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DEF" w14:textId="77777777" w:rsidR="00CD0BF8" w:rsidRPr="00CD0BF8" w:rsidRDefault="00CD0BF8" w:rsidP="00CD0BF8">
      <w:pPr>
        <w:spacing w:before="100" w:beforeAutospacing="1" w:after="19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Załącznik nr 2 do zapytania ofertowego</w:t>
      </w:r>
    </w:p>
    <w:p w14:paraId="5C6434DE" w14:textId="77777777" w:rsidR="00CD0BF8" w:rsidRPr="00CD0BF8" w:rsidRDefault="00CD0BF8" w:rsidP="00CD0BF8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………………………………………………………</w:t>
      </w:r>
      <w:r w:rsidRPr="00CD0BF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..</w:t>
      </w:r>
    </w:p>
    <w:p w14:paraId="0B4D0796" w14:textId="77777777" w:rsidR="00CD0BF8" w:rsidRPr="00CD0BF8" w:rsidRDefault="00CD0BF8" w:rsidP="00CD0BF8">
      <w:pPr>
        <w:spacing w:before="100" w:beforeAutospacing="1" w:after="19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miejscowość, data</w:t>
      </w:r>
    </w:p>
    <w:p w14:paraId="2528BE4A" w14:textId="77777777" w:rsidR="00CD0BF8" w:rsidRPr="00CD0BF8" w:rsidRDefault="00CD0BF8" w:rsidP="00CD0BF8">
      <w:pPr>
        <w:spacing w:before="100" w:beforeAutospacing="1" w:after="198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KALKULACJA CENOWA</w:t>
      </w:r>
    </w:p>
    <w:tbl>
      <w:tblPr>
        <w:tblW w:w="0" w:type="auto"/>
        <w:tblCellSpacing w:w="0" w:type="dxa"/>
        <w:shd w:val="clear" w:color="auto" w:fill="FFFFFF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387"/>
        <w:gridCol w:w="1275"/>
        <w:gridCol w:w="1701"/>
        <w:gridCol w:w="1693"/>
      </w:tblGrid>
      <w:tr w:rsidR="00CD0BF8" w:rsidRPr="00CD0BF8" w14:paraId="42225BBA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EA96" w14:textId="77777777" w:rsidR="00CD0BF8" w:rsidRPr="00CD0BF8" w:rsidRDefault="00CD0BF8" w:rsidP="00CD0B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3DD5" w14:textId="77777777" w:rsidR="00CD0BF8" w:rsidRPr="00CD0BF8" w:rsidRDefault="00CD0BF8" w:rsidP="00CD0B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Ilość w sztukach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CD6D7" w14:textId="77777777" w:rsidR="00CD0BF8" w:rsidRPr="00CD0BF8" w:rsidRDefault="00CD0BF8" w:rsidP="00CD0B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brutto za sztukę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D45F" w14:textId="77777777" w:rsidR="00CD0BF8" w:rsidRPr="00CD0BF8" w:rsidRDefault="00CD0BF8" w:rsidP="00CD0B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Wartość brutto</w:t>
            </w:r>
          </w:p>
          <w:p w14:paraId="70D1F7F5" w14:textId="77777777" w:rsidR="00CD0BF8" w:rsidRPr="00CD0BF8" w:rsidRDefault="00CD0BF8" w:rsidP="00CD0B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(iloczyn kolumny 2 i 3)</w:t>
            </w:r>
          </w:p>
        </w:tc>
      </w:tr>
      <w:tr w:rsidR="00CD0BF8" w:rsidRPr="00CD0BF8" w14:paraId="26EF0B82" w14:textId="77777777" w:rsidTr="00BF3C1E">
        <w:trPr>
          <w:trHeight w:val="72"/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D3CD" w14:textId="77777777" w:rsidR="00CD0BF8" w:rsidRPr="00CD0BF8" w:rsidRDefault="00CD0BF8" w:rsidP="002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2229" w14:textId="77777777" w:rsidR="00CD0BF8" w:rsidRPr="00CD0BF8" w:rsidRDefault="00CD0BF8" w:rsidP="002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4BB2" w14:textId="77777777" w:rsidR="00CD0BF8" w:rsidRPr="00CD0BF8" w:rsidRDefault="00CD0BF8" w:rsidP="002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CC79" w14:textId="77777777" w:rsidR="00CD0BF8" w:rsidRPr="00CD0BF8" w:rsidRDefault="00CD0BF8" w:rsidP="002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674EA" w:rsidRPr="00CD0BF8" w14:paraId="54BDB287" w14:textId="77777777" w:rsidTr="00BF3C1E">
        <w:trPr>
          <w:trHeight w:val="72"/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ECA8" w14:textId="1AD9EB4B" w:rsidR="00A674EA" w:rsidRPr="00A674EA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Monitor interaktywny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B741" w14:textId="1C4EFA42" w:rsidR="00A674EA" w:rsidRPr="00A674EA" w:rsidRDefault="00A674EA" w:rsidP="00A674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2ABB" w14:textId="77777777" w:rsidR="00A674EA" w:rsidRPr="00CD0BF8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13EA" w14:textId="77777777" w:rsidR="00A674EA" w:rsidRPr="00CD0BF8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1553F049" w14:textId="77777777" w:rsidTr="00BF3C1E">
        <w:trPr>
          <w:trHeight w:val="241"/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53FE" w14:textId="723FCDEC" w:rsidR="00BF3C1E" w:rsidRPr="00A674EA" w:rsidRDefault="00A674EA" w:rsidP="00BF3C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01FB" w14:textId="77777777" w:rsidR="00CD0BF8" w:rsidRPr="00A674EA" w:rsidRDefault="00CD0BF8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B154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D7BA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68EBEF68" w14:textId="77777777" w:rsidTr="00BF3C1E">
        <w:trPr>
          <w:trHeight w:val="389"/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E0A6" w14:textId="77777777" w:rsidR="00CD0BF8" w:rsidRPr="00A674EA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Laptop z oprogramowaniem</w:t>
            </w:r>
          </w:p>
          <w:p w14:paraId="5035E1B5" w14:textId="0346809E" w:rsidR="00BF3C1E" w:rsidRPr="00A674EA" w:rsidRDefault="00BF3C1E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B7A4" w14:textId="77777777" w:rsidR="00CD0BF8" w:rsidRPr="00A674EA" w:rsidRDefault="00CD0BF8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4 </w:t>
            </w:r>
            <w:proofErr w:type="spellStart"/>
            <w:r w:rsidRPr="00A67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F515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ECAF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5FDC19ED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5615" w14:textId="77777777" w:rsid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Odtwarzacz CD</w:t>
            </w:r>
          </w:p>
          <w:p w14:paraId="3E4C501C" w14:textId="7C77236F" w:rsidR="00BF3C1E" w:rsidRPr="00CD0BF8" w:rsidRDefault="00BF3C1E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0828" w14:textId="77777777" w:rsidR="00CD0BF8" w:rsidRPr="00CD0BF8" w:rsidRDefault="00CD0BF8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B308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2534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4B0DDC9E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9067" w14:textId="77777777" w:rsid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Czajnik</w:t>
            </w:r>
          </w:p>
          <w:p w14:paraId="14AA204F" w14:textId="10E87F4E" w:rsidR="00BF3C1E" w:rsidRPr="00CD0BF8" w:rsidRDefault="00BF3C1E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3E2E" w14:textId="77777777" w:rsidR="00CD0BF8" w:rsidRPr="00CD0BF8" w:rsidRDefault="00CD0BF8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4F7D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5403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B1180" w:rsidRPr="00CD0BF8" w14:paraId="006AC926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18E3" w14:textId="68130D35" w:rsidR="002B1180" w:rsidRDefault="002B1180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Router/modem/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6CDE" w14:textId="71C6EFEE" w:rsidR="002B1180" w:rsidRPr="00CD0BF8" w:rsidRDefault="002B1180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307" w14:textId="77777777" w:rsidR="002B1180" w:rsidRPr="00CD0BF8" w:rsidRDefault="002B1180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A4C4" w14:textId="77777777" w:rsidR="002B1180" w:rsidRPr="00CD0BF8" w:rsidRDefault="002B1180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674EA" w:rsidRPr="00CD0BF8" w14:paraId="08E98523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B8B0" w14:textId="36A42A34" w:rsidR="00A674EA" w:rsidRPr="00CD0BF8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Niszczarka do dokumentów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FD53" w14:textId="0DBFA3E3" w:rsidR="00A674EA" w:rsidRPr="00CD0BF8" w:rsidRDefault="002B1180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1445" w14:textId="77777777" w:rsidR="00A674EA" w:rsidRPr="00CD0BF8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80F7" w14:textId="77777777" w:rsidR="00A674EA" w:rsidRPr="00CD0BF8" w:rsidRDefault="00A674EA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7AF058A2" w14:textId="77777777" w:rsidTr="00BF3C1E">
        <w:trPr>
          <w:tblCellSpacing w:w="0" w:type="dxa"/>
        </w:trPr>
        <w:tc>
          <w:tcPr>
            <w:tcW w:w="4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E830" w14:textId="77777777" w:rsid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Głośnik</w:t>
            </w:r>
          </w:p>
          <w:p w14:paraId="6DD577F5" w14:textId="40789AAE" w:rsidR="00BF3C1E" w:rsidRPr="00CD0BF8" w:rsidRDefault="00BF3C1E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D4B0" w14:textId="77777777" w:rsidR="00CD0BF8" w:rsidRPr="00CD0BF8" w:rsidRDefault="00CD0BF8" w:rsidP="00BF3C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1FF4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1C06F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688BF312" w14:textId="77777777" w:rsidTr="00BF3C1E">
        <w:trPr>
          <w:tblCellSpacing w:w="0" w:type="dxa"/>
        </w:trPr>
        <w:tc>
          <w:tcPr>
            <w:tcW w:w="73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36BB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8917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0BF8" w:rsidRPr="00CD0BF8" w14:paraId="24B8B011" w14:textId="77777777" w:rsidTr="00BF3C1E">
        <w:trPr>
          <w:tblCellSpacing w:w="0" w:type="dxa"/>
        </w:trPr>
        <w:tc>
          <w:tcPr>
            <w:tcW w:w="73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8F0D3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CD0B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 tym VAT</w:t>
            </w:r>
          </w:p>
        </w:tc>
        <w:tc>
          <w:tcPr>
            <w:tcW w:w="1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BAF15" w14:textId="77777777" w:rsidR="00CD0BF8" w:rsidRPr="00CD0BF8" w:rsidRDefault="00CD0BF8" w:rsidP="00CD0BF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C474455" w14:textId="77777777" w:rsidR="00CD0BF8" w:rsidRPr="00CD0BF8" w:rsidRDefault="00CD0BF8" w:rsidP="00CD0B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Deklaruję ponadto:</w:t>
      </w:r>
    </w:p>
    <w:p w14:paraId="351547A6" w14:textId="77777777" w:rsidR="00CD0BF8" w:rsidRPr="00CD0BF8" w:rsidRDefault="00CD0BF8" w:rsidP="00CD0BF8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warunki płatności: 14 dni od otrzymania faktury,</w:t>
      </w:r>
    </w:p>
    <w:p w14:paraId="69B719D3" w14:textId="71340939" w:rsidR="00CD0BF8" w:rsidRPr="00BF3C1E" w:rsidRDefault="00CD0BF8" w:rsidP="00BF3C1E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okres gwarancji 24 m-ce od daty wystawienia faktury.</w:t>
      </w:r>
    </w:p>
    <w:p w14:paraId="306698E2" w14:textId="77777777" w:rsidR="00CD0BF8" w:rsidRPr="00CD0BF8" w:rsidRDefault="00CD0BF8" w:rsidP="00CD0BF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Oświadczam, że:</w:t>
      </w:r>
    </w:p>
    <w:p w14:paraId="6B03D8C9" w14:textId="77777777" w:rsidR="00CD0BF8" w:rsidRPr="00CD0BF8" w:rsidRDefault="00CD0BF8" w:rsidP="00CD0BF8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zapoznałem się z opisem przedmiotu zamówienia i nie wnoszę do niego zastrzeżeń. </w:t>
      </w:r>
    </w:p>
    <w:p w14:paraId="55F37782" w14:textId="77777777" w:rsidR="00CD0BF8" w:rsidRDefault="00CD0BF8" w:rsidP="00CD0BF8">
      <w:pPr>
        <w:spacing w:before="102" w:after="10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AEBF7E" w14:textId="77777777" w:rsidR="00CD0BF8" w:rsidRDefault="00CD0BF8" w:rsidP="00CD0BF8">
      <w:pPr>
        <w:spacing w:before="102" w:after="10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05FA4F" w14:textId="77777777" w:rsidR="00CD0BF8" w:rsidRDefault="00CD0BF8" w:rsidP="00CD0BF8">
      <w:pPr>
        <w:spacing w:before="102" w:after="10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B6B23A3" w14:textId="70684BDA" w:rsidR="00CD0BF8" w:rsidRDefault="00CD0BF8" w:rsidP="00CD0BF8">
      <w:pPr>
        <w:spacing w:before="102" w:after="102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…….…………………………..</w:t>
      </w:r>
    </w:p>
    <w:p w14:paraId="0DA08A30" w14:textId="7706CC01" w:rsidR="00CD0BF8" w:rsidRPr="00CD0BF8" w:rsidRDefault="00CD0BF8" w:rsidP="00CD0BF8">
      <w:pPr>
        <w:spacing w:before="102" w:after="102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CD0BF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D0BF8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podpis osoby upoważnionej</w:t>
      </w:r>
    </w:p>
    <w:p w14:paraId="646D84A4" w14:textId="142A152F" w:rsidR="00F77B7F" w:rsidRPr="00432D0A" w:rsidRDefault="00F77B7F" w:rsidP="00CF525A">
      <w:pPr>
        <w:jc w:val="both"/>
        <w:rPr>
          <w:rFonts w:ascii="Times New Roman" w:hAnsi="Times New Roman"/>
          <w:sz w:val="24"/>
          <w:szCs w:val="24"/>
        </w:rPr>
      </w:pPr>
    </w:p>
    <w:sectPr w:rsidR="00F77B7F" w:rsidRPr="00432D0A" w:rsidSect="00EA79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4DBF" w14:textId="77777777" w:rsidR="005A71B4" w:rsidRDefault="005A71B4" w:rsidP="00467A58">
      <w:pPr>
        <w:spacing w:after="0" w:line="240" w:lineRule="auto"/>
      </w:pPr>
      <w:r>
        <w:separator/>
      </w:r>
    </w:p>
  </w:endnote>
  <w:endnote w:type="continuationSeparator" w:id="0">
    <w:p w14:paraId="2F82DD1D" w14:textId="77777777" w:rsidR="005A71B4" w:rsidRDefault="005A71B4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8DB1" w14:textId="45C75CEF" w:rsidR="005A71B4" w:rsidRPr="00DB573E" w:rsidRDefault="00B3758E">
    <w:pPr>
      <w:pStyle w:val="Stopka"/>
      <w:rPr>
        <w:color w:val="FF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38A2A55" wp14:editId="62F04606">
          <wp:simplePos x="0" y="0"/>
          <wp:positionH relativeFrom="column">
            <wp:posOffset>2245360</wp:posOffset>
          </wp:positionH>
          <wp:positionV relativeFrom="paragraph">
            <wp:posOffset>7620</wp:posOffset>
          </wp:positionV>
          <wp:extent cx="868045" cy="41973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5A71B4"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 wp14:anchorId="592A3695" wp14:editId="526EFED3">
          <wp:simplePos x="0" y="0"/>
          <wp:positionH relativeFrom="column">
            <wp:posOffset>-337820</wp:posOffset>
          </wp:positionH>
          <wp:positionV relativeFrom="paragraph">
            <wp:posOffset>-145415</wp:posOffset>
          </wp:positionV>
          <wp:extent cx="1343025" cy="847725"/>
          <wp:effectExtent l="0" t="0" r="0" b="0"/>
          <wp:wrapThrough wrapText="bothSides">
            <wp:wrapPolygon edited="0">
              <wp:start x="0" y="0"/>
              <wp:lineTo x="0" y="21357"/>
              <wp:lineTo x="21447" y="21357"/>
              <wp:lineTo x="21447" y="0"/>
              <wp:lineTo x="0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1B4">
      <w:rPr>
        <w:noProof/>
        <w:color w:val="FF0000"/>
        <w:lang w:eastAsia="pl-PL"/>
      </w:rPr>
      <w:drawing>
        <wp:anchor distT="0" distB="0" distL="114300" distR="114300" simplePos="0" relativeHeight="251659264" behindDoc="0" locked="0" layoutInCell="1" allowOverlap="1" wp14:anchorId="26EE8C27" wp14:editId="29B0F089">
          <wp:simplePos x="0" y="0"/>
          <wp:positionH relativeFrom="column">
            <wp:posOffset>4243705</wp:posOffset>
          </wp:positionH>
          <wp:positionV relativeFrom="paragraph">
            <wp:posOffset>-3810</wp:posOffset>
          </wp:positionV>
          <wp:extent cx="1864360" cy="514350"/>
          <wp:effectExtent l="0" t="0" r="0" b="0"/>
          <wp:wrapThrough wrapText="bothSides">
            <wp:wrapPolygon edited="0">
              <wp:start x="0" y="0"/>
              <wp:lineTo x="0" y="20800"/>
              <wp:lineTo x="21409" y="20800"/>
              <wp:lineTo x="21409" y="0"/>
              <wp:lineTo x="0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1B4" w:rsidRPr="00DB573E">
      <w:rPr>
        <w:color w:val="FF0000"/>
      </w:rPr>
      <w:t xml:space="preserve">     </w:t>
    </w:r>
    <w:r w:rsidR="005A71B4">
      <w:rPr>
        <w:color w:val="FF0000"/>
      </w:rPr>
      <w:t xml:space="preserve">                                                                  </w:t>
    </w:r>
    <w:r w:rsidR="005A71B4"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622A" w14:textId="77777777" w:rsidR="005A71B4" w:rsidRDefault="005A71B4" w:rsidP="00467A58">
      <w:pPr>
        <w:spacing w:after="0" w:line="240" w:lineRule="auto"/>
      </w:pPr>
      <w:r>
        <w:separator/>
      </w:r>
    </w:p>
  </w:footnote>
  <w:footnote w:type="continuationSeparator" w:id="0">
    <w:p w14:paraId="21D82BCB" w14:textId="77777777" w:rsidR="005A71B4" w:rsidRDefault="005A71B4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9AE6" w14:textId="77777777" w:rsidR="00B3758E" w:rsidRDefault="00B3758E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0" locked="0" layoutInCell="1" allowOverlap="1" wp14:anchorId="768CD283" wp14:editId="1374D132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866140" cy="417830"/>
              <wp:effectExtent l="0" t="0" r="0" b="0"/>
              <wp:wrapNone/>
              <wp:docPr id="4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group w14:anchorId="4D4C81A4" id="Kanwa 4" o:spid="_x0000_s1026" editas="canvas" style="position:absolute;margin-left:-70.85pt;margin-top:-35.4pt;width:68.2pt;height:32.9pt;z-index:251663360" coordsize="8661,4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CjVpBjgAAAACgEAAA8AAAAAAAAAAAAA&#10;AAAAbgMAAGRycy9kb3ducmV2LnhtbFBLBQYAAAAABAAEAPMAAAB7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661;height:4178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47804C0"/>
    <w:multiLevelType w:val="hybridMultilevel"/>
    <w:tmpl w:val="3E9C5838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4869E5"/>
    <w:multiLevelType w:val="multilevel"/>
    <w:tmpl w:val="0E58B84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5764F2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9A2F29"/>
    <w:multiLevelType w:val="hybridMultilevel"/>
    <w:tmpl w:val="F3F0D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67180"/>
    <w:multiLevelType w:val="hybridMultilevel"/>
    <w:tmpl w:val="2D381F56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AE4EC2"/>
    <w:multiLevelType w:val="hybridMultilevel"/>
    <w:tmpl w:val="50342FA0"/>
    <w:lvl w:ilvl="0" w:tplc="09DA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34E4A27"/>
    <w:multiLevelType w:val="singleLevel"/>
    <w:tmpl w:val="BFE653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5C7DA3"/>
    <w:multiLevelType w:val="hybridMultilevel"/>
    <w:tmpl w:val="E0CA2EEE"/>
    <w:lvl w:ilvl="0" w:tplc="B650C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3AF"/>
    <w:multiLevelType w:val="hybridMultilevel"/>
    <w:tmpl w:val="A4D04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21C8D"/>
    <w:multiLevelType w:val="hybridMultilevel"/>
    <w:tmpl w:val="62F4A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82A53"/>
    <w:multiLevelType w:val="multilevel"/>
    <w:tmpl w:val="B74A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E77FDB"/>
    <w:multiLevelType w:val="singleLevel"/>
    <w:tmpl w:val="40DE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6B921E02"/>
    <w:multiLevelType w:val="singleLevel"/>
    <w:tmpl w:val="6E26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</w:abstractNum>
  <w:abstractNum w:abstractNumId="21" w15:restartNumberingAfterBreak="0">
    <w:nsid w:val="6BFA1590"/>
    <w:multiLevelType w:val="singleLevel"/>
    <w:tmpl w:val="BFE653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04741F"/>
    <w:multiLevelType w:val="hybridMultilevel"/>
    <w:tmpl w:val="447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253ED"/>
    <w:multiLevelType w:val="multilevel"/>
    <w:tmpl w:val="EA323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A7420"/>
    <w:multiLevelType w:val="singleLevel"/>
    <w:tmpl w:val="BFE653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C30166"/>
    <w:multiLevelType w:val="hybridMultilevel"/>
    <w:tmpl w:val="772E85C6"/>
    <w:lvl w:ilvl="0" w:tplc="5A560E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9"/>
    <w:lvlOverride w:ilvl="0">
      <w:startOverride w:val="1"/>
    </w:lvlOverride>
  </w:num>
  <w:num w:numId="3">
    <w:abstractNumId w:val="8"/>
  </w:num>
  <w:num w:numId="4">
    <w:abstractNumId w:val="20"/>
  </w:num>
  <w:num w:numId="5">
    <w:abstractNumId w:val="14"/>
  </w:num>
  <w:num w:numId="6">
    <w:abstractNumId w:val="21"/>
  </w:num>
  <w:num w:numId="7">
    <w:abstractNumId w:val="24"/>
  </w:num>
  <w:num w:numId="8">
    <w:abstractNumId w:val="17"/>
  </w:num>
  <w:num w:numId="9">
    <w:abstractNumId w:val="15"/>
  </w:num>
  <w:num w:numId="10">
    <w:abstractNumId w:val="25"/>
  </w:num>
  <w:num w:numId="11">
    <w:abstractNumId w:val="16"/>
  </w:num>
  <w:num w:numId="12">
    <w:abstractNumId w:val="10"/>
  </w:num>
  <w:num w:numId="13">
    <w:abstractNumId w:val="22"/>
  </w:num>
  <w:num w:numId="14">
    <w:abstractNumId w:val="11"/>
  </w:num>
  <w:num w:numId="15">
    <w:abstractNumId w:val="12"/>
  </w:num>
  <w:num w:numId="16">
    <w:abstractNumId w:val="7"/>
  </w:num>
  <w:num w:numId="17">
    <w:abstractNumId w:val="5"/>
  </w:num>
  <w:num w:numId="18">
    <w:abstractNumId w:val="26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13"/>
  </w:num>
  <w:num w:numId="25">
    <w:abstractNumId w:val="6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4386C"/>
    <w:rsid w:val="00094C83"/>
    <w:rsid w:val="00096548"/>
    <w:rsid w:val="000A39F2"/>
    <w:rsid w:val="000E6299"/>
    <w:rsid w:val="001118EE"/>
    <w:rsid w:val="00112920"/>
    <w:rsid w:val="0012726B"/>
    <w:rsid w:val="00191296"/>
    <w:rsid w:val="00197055"/>
    <w:rsid w:val="001B517C"/>
    <w:rsid w:val="001C7DA0"/>
    <w:rsid w:val="001D5157"/>
    <w:rsid w:val="001E20AB"/>
    <w:rsid w:val="002332C9"/>
    <w:rsid w:val="00244339"/>
    <w:rsid w:val="0024495A"/>
    <w:rsid w:val="00257D8D"/>
    <w:rsid w:val="00276966"/>
    <w:rsid w:val="00285AB6"/>
    <w:rsid w:val="002B1180"/>
    <w:rsid w:val="002C7399"/>
    <w:rsid w:val="002E3E18"/>
    <w:rsid w:val="00337141"/>
    <w:rsid w:val="00343C43"/>
    <w:rsid w:val="0039254B"/>
    <w:rsid w:val="003A0BED"/>
    <w:rsid w:val="003B017F"/>
    <w:rsid w:val="003C0E28"/>
    <w:rsid w:val="003C3111"/>
    <w:rsid w:val="003C6555"/>
    <w:rsid w:val="003D6227"/>
    <w:rsid w:val="003F0149"/>
    <w:rsid w:val="003F6C4A"/>
    <w:rsid w:val="00431448"/>
    <w:rsid w:val="00432D0A"/>
    <w:rsid w:val="00455783"/>
    <w:rsid w:val="00467A58"/>
    <w:rsid w:val="004C711C"/>
    <w:rsid w:val="004F4A28"/>
    <w:rsid w:val="004F6E32"/>
    <w:rsid w:val="0051396D"/>
    <w:rsid w:val="005268E7"/>
    <w:rsid w:val="00551C2F"/>
    <w:rsid w:val="005531BF"/>
    <w:rsid w:val="00567E52"/>
    <w:rsid w:val="00594968"/>
    <w:rsid w:val="005961F1"/>
    <w:rsid w:val="005A71B4"/>
    <w:rsid w:val="005B0905"/>
    <w:rsid w:val="005C645C"/>
    <w:rsid w:val="005E77F2"/>
    <w:rsid w:val="00601A61"/>
    <w:rsid w:val="00616F38"/>
    <w:rsid w:val="00626B09"/>
    <w:rsid w:val="00632773"/>
    <w:rsid w:val="0064741E"/>
    <w:rsid w:val="0065094D"/>
    <w:rsid w:val="00664DAE"/>
    <w:rsid w:val="006A12DF"/>
    <w:rsid w:val="006A474D"/>
    <w:rsid w:val="006E5E86"/>
    <w:rsid w:val="00711C33"/>
    <w:rsid w:val="007264A3"/>
    <w:rsid w:val="0073690F"/>
    <w:rsid w:val="00744818"/>
    <w:rsid w:val="007B1B41"/>
    <w:rsid w:val="00820DB2"/>
    <w:rsid w:val="00863BA7"/>
    <w:rsid w:val="00877602"/>
    <w:rsid w:val="00895B12"/>
    <w:rsid w:val="00896D27"/>
    <w:rsid w:val="008B142C"/>
    <w:rsid w:val="008C442E"/>
    <w:rsid w:val="008C4A24"/>
    <w:rsid w:val="008E3421"/>
    <w:rsid w:val="008F6313"/>
    <w:rsid w:val="0090581F"/>
    <w:rsid w:val="00914D0D"/>
    <w:rsid w:val="009273D0"/>
    <w:rsid w:val="00950441"/>
    <w:rsid w:val="009733D8"/>
    <w:rsid w:val="00976FA0"/>
    <w:rsid w:val="009A12F5"/>
    <w:rsid w:val="009B5A77"/>
    <w:rsid w:val="009D18CF"/>
    <w:rsid w:val="00A674EA"/>
    <w:rsid w:val="00A87E4C"/>
    <w:rsid w:val="00AC1EC2"/>
    <w:rsid w:val="00AE3CB5"/>
    <w:rsid w:val="00B3580F"/>
    <w:rsid w:val="00B3758E"/>
    <w:rsid w:val="00B46E96"/>
    <w:rsid w:val="00B83484"/>
    <w:rsid w:val="00B8774A"/>
    <w:rsid w:val="00B90A05"/>
    <w:rsid w:val="00BB407C"/>
    <w:rsid w:val="00BE5322"/>
    <w:rsid w:val="00BE6A12"/>
    <w:rsid w:val="00BF0EDE"/>
    <w:rsid w:val="00BF1754"/>
    <w:rsid w:val="00BF3C1E"/>
    <w:rsid w:val="00C340F8"/>
    <w:rsid w:val="00C37E18"/>
    <w:rsid w:val="00C80036"/>
    <w:rsid w:val="00C80DA0"/>
    <w:rsid w:val="00C9517A"/>
    <w:rsid w:val="00CA3E1B"/>
    <w:rsid w:val="00CA50D1"/>
    <w:rsid w:val="00CC0472"/>
    <w:rsid w:val="00CD0BF8"/>
    <w:rsid w:val="00CF525A"/>
    <w:rsid w:val="00D26211"/>
    <w:rsid w:val="00D818A0"/>
    <w:rsid w:val="00DE42B2"/>
    <w:rsid w:val="00DF3E40"/>
    <w:rsid w:val="00E12221"/>
    <w:rsid w:val="00E24AD9"/>
    <w:rsid w:val="00E557DB"/>
    <w:rsid w:val="00E87873"/>
    <w:rsid w:val="00E87F9C"/>
    <w:rsid w:val="00EA3577"/>
    <w:rsid w:val="00EA42F0"/>
    <w:rsid w:val="00EA797C"/>
    <w:rsid w:val="00EF49E3"/>
    <w:rsid w:val="00F00341"/>
    <w:rsid w:val="00F23581"/>
    <w:rsid w:val="00F77B7F"/>
    <w:rsid w:val="00FC4B36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46ACDE"/>
  <w15:docId w15:val="{0D144E93-C0FD-4A3C-955A-B9905AF2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E5322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color w:val="000000"/>
      <w:sz w:val="27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532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/>
      <w:b/>
      <w:i/>
      <w:color w:val="00000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5322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99"/>
    <w:qFormat/>
    <w:rsid w:val="006A12D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9A12F5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A12F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A12F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12F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9A1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53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532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53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5322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E5322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E5322"/>
    <w:rPr>
      <w:rFonts w:ascii="Times New Roman" w:eastAsia="Times New Roman" w:hAnsi="Times New Roman" w:cs="Times New Roman"/>
      <w:b/>
      <w:i/>
      <w:color w:val="000000"/>
      <w:sz w:val="24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rsid w:val="00BE5322"/>
    <w:rPr>
      <w:rFonts w:ascii="Times New Roman" w:eastAsia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E5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53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BE53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63B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3BA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863BA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3BA7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C6555"/>
    <w:rPr>
      <w:color w:val="0000FF" w:themeColor="hyperlink"/>
      <w:u w:val="single"/>
    </w:rPr>
  </w:style>
  <w:style w:type="paragraph" w:styleId="Lista">
    <w:name w:val="List"/>
    <w:basedOn w:val="Tekstpodstawowy"/>
    <w:semiHidden/>
    <w:rsid w:val="00CF525A"/>
    <w:pPr>
      <w:suppressAutoHyphens/>
    </w:pPr>
    <w:rPr>
      <w:rFonts w:cs="Tahoma"/>
      <w:sz w:val="26"/>
      <w:szCs w:val="20"/>
      <w:lang w:eastAsia="ar-SA"/>
    </w:rPr>
  </w:style>
  <w:style w:type="character" w:customStyle="1" w:styleId="selected">
    <w:name w:val="selected"/>
    <w:basedOn w:val="Domylnaczcionkaakapitu"/>
    <w:rsid w:val="00877602"/>
  </w:style>
  <w:style w:type="paragraph" w:styleId="Tekstdymka">
    <w:name w:val="Balloon Text"/>
    <w:basedOn w:val="Normalny"/>
    <w:link w:val="TekstdymkaZnak"/>
    <w:uiPriority w:val="99"/>
    <w:semiHidden/>
    <w:unhideWhenUsed/>
    <w:rsid w:val="00C3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E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EE5C3-5147-463B-B170-2D15B3FB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Prudel</dc:creator>
  <cp:lastModifiedBy>Halina Hanzlik-Grabiec</cp:lastModifiedBy>
  <cp:revision>2</cp:revision>
  <cp:lastPrinted>2022-01-14T07:27:00Z</cp:lastPrinted>
  <dcterms:created xsi:type="dcterms:W3CDTF">2022-03-03T13:10:00Z</dcterms:created>
  <dcterms:modified xsi:type="dcterms:W3CDTF">2022-03-03T13:10:00Z</dcterms:modified>
</cp:coreProperties>
</file>